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83E7" w14:textId="77777777" w:rsidR="008F5855" w:rsidRDefault="008F5855">
      <w:pPr>
        <w:jc w:val="center"/>
      </w:pPr>
      <w:r>
        <w:rPr>
          <w:rFonts w:ascii="Arial" w:hAnsi="Arial" w:cs="Arial"/>
          <w:b/>
        </w:rPr>
        <w:t>ІНФОРМАЦІЯ ПРО ОБРОБКУ ПЕРСОНАЛЬНИХ ДАНИХ</w:t>
      </w:r>
    </w:p>
    <w:p w14:paraId="73D9D2E1" w14:textId="77777777" w:rsidR="008F5855" w:rsidRDefault="008F5855">
      <w:pPr>
        <w:spacing w:after="0"/>
        <w:jc w:val="both"/>
      </w:pPr>
      <w:r>
        <w:rPr>
          <w:rFonts w:ascii="Arial" w:hAnsi="Arial" w:cs="Arial"/>
          <w:b/>
        </w:rPr>
        <w:t xml:space="preserve">Відповідно до ст. 13 акт. 1 і  акт. 2 Регламенту Європейського парламенту та Ради (ЄС) 2016/679 від 27 квітня 2016 р. </w:t>
      </w:r>
      <w:bookmarkStart w:id="0" w:name="_Hlk98940435"/>
      <w:r w:rsidRPr="00471AB5">
        <w:rPr>
          <w:rFonts w:ascii="Arial" w:hAnsi="Arial" w:cs="Arial"/>
          <w:b/>
          <w:lang w:val="pl-PL"/>
        </w:rPr>
        <w:t>«</w:t>
      </w:r>
      <w:r w:rsidRPr="00471AB5">
        <w:rPr>
          <w:rFonts w:ascii="Arial" w:hAnsi="Arial" w:cs="Arial"/>
          <w:b/>
        </w:rPr>
        <w:t>Про захист фізичних осіб щодо обробки персональних даних та про вільний рух таких даних</w:t>
      </w:r>
      <w:r w:rsidRPr="00471AB5">
        <w:rPr>
          <w:rFonts w:ascii="Arial" w:hAnsi="Arial" w:cs="Arial"/>
          <w:b/>
          <w:lang w:val="pl-PL"/>
        </w:rPr>
        <w:t>»</w:t>
      </w:r>
      <w:r w:rsidRPr="00471AB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>а також про скасування Директиви 95/46/ЄС (GDPR) повідомляємо, що:</w:t>
      </w:r>
    </w:p>
    <w:p w14:paraId="672A6659" w14:textId="77777777" w:rsidR="008F5855" w:rsidRDefault="008F5855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5"/>
        <w:gridCol w:w="7169"/>
      </w:tblGrid>
      <w:tr w:rsidR="008F5855" w14:paraId="2CA71550" w14:textId="77777777" w:rsidTr="4BC7FA43">
        <w:trPr>
          <w:trHeight w:val="916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F1F070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Хто є </w:t>
            </w:r>
            <w:r w:rsidRPr="00471AB5">
              <w:rPr>
                <w:rFonts w:ascii="Arial" w:hAnsi="Arial" w:cs="Arial"/>
                <w:b/>
              </w:rPr>
              <w:t>Адміністратором</w:t>
            </w:r>
            <w:r w:rsidR="00471AB5" w:rsidRPr="00D87DA3">
              <w:rPr>
                <w:rFonts w:ascii="Arial" w:hAnsi="Arial" w:cs="Arial"/>
                <w:b/>
                <w:color w:val="70AD47"/>
              </w:rPr>
              <w:t xml:space="preserve"> </w:t>
            </w:r>
            <w:r>
              <w:rPr>
                <w:rFonts w:ascii="Arial" w:hAnsi="Arial" w:cs="Arial"/>
                <w:b/>
              </w:rPr>
              <w:t>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F81BD" w14:textId="2B9C66A2" w:rsidR="008F5855" w:rsidRDefault="008F5855">
            <w:pPr>
              <w:spacing w:after="0" w:line="240" w:lineRule="auto"/>
              <w:jc w:val="both"/>
            </w:pPr>
            <w:r w:rsidRPr="4BC7FA43"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="0038571A" w:rsidRPr="00805C20">
              <w:rPr>
                <w:rFonts w:ascii="Arial" w:hAnsi="Arial" w:cs="Arial"/>
                <w:b/>
                <w:bCs/>
                <w:i/>
                <w:iCs/>
              </w:rPr>
              <w:t>Szkoła Podstawowa nr 10 im. Arkadego Fiedlera</w:t>
            </w:r>
            <w:r w:rsidRPr="00805C20">
              <w:rPr>
                <w:rFonts w:ascii="Arial" w:hAnsi="Arial" w:cs="Arial"/>
              </w:rPr>
              <w:t xml:space="preserve">, що знаходиться за адресою </w:t>
            </w:r>
            <w:r w:rsidR="0038571A" w:rsidRPr="00805C20">
              <w:rPr>
                <w:rFonts w:ascii="Arial" w:hAnsi="Arial" w:cs="Arial"/>
                <w:b/>
                <w:bCs/>
                <w:i/>
                <w:iCs/>
              </w:rPr>
              <w:t>60-125 Poznań,</w:t>
            </w:r>
            <w:r w:rsidR="0038571A" w:rsidRPr="00805C20">
              <w:rPr>
                <w:rFonts w:ascii="Arial" w:hAnsi="Arial" w:cs="Arial"/>
                <w:b/>
                <w:bCs/>
                <w:i/>
                <w:iCs/>
                <w:lang w:val="pl-PL"/>
              </w:rPr>
              <w:t xml:space="preserve"> </w:t>
            </w:r>
            <w:r w:rsidR="0038571A" w:rsidRPr="00805C20">
              <w:rPr>
                <w:rFonts w:ascii="Arial" w:hAnsi="Arial" w:cs="Arial"/>
                <w:b/>
                <w:bCs/>
                <w:i/>
                <w:iCs/>
              </w:rPr>
              <w:t>ul.Bosa 9</w:t>
            </w:r>
            <w:r w:rsidRPr="4BC7FA43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F5855" w14:paraId="07023797" w14:textId="77777777" w:rsidTr="4BC7FA43">
        <w:trPr>
          <w:trHeight w:val="132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FC4D7D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CC517" w14:textId="77777777" w:rsidR="00805C20" w:rsidRDefault="008F5855" w:rsidP="00805C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4BC7FA43"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7AD90367" w14:textId="03F41BDA" w:rsidR="00805C20" w:rsidRPr="001C750B" w:rsidRDefault="008F5855" w:rsidP="00805C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4BC7FA43">
              <w:rPr>
                <w:rFonts w:ascii="Arial" w:hAnsi="Arial" w:cs="Arial"/>
              </w:rPr>
              <w:t>Контакти</w:t>
            </w:r>
            <w:r w:rsidRPr="00EB1D20">
              <w:rPr>
                <w:rFonts w:ascii="Arial" w:hAnsi="Arial" w:cs="Arial"/>
              </w:rPr>
              <w:t>:</w:t>
            </w:r>
            <w:r w:rsidR="00F74713" w:rsidRPr="00EB1D20">
              <w:rPr>
                <w:rStyle w:val="Pogrubienie"/>
              </w:rPr>
              <w:t xml:space="preserve"> </w:t>
            </w:r>
            <w:hyperlink r:id="rId10" w:history="1">
              <w:r w:rsidR="00191C5E" w:rsidRPr="00EB1D20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  <w:p w14:paraId="2128AB85" w14:textId="12785324" w:rsidR="008F5855" w:rsidRDefault="008F5855" w:rsidP="4BC7FA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</w:p>
        </w:tc>
      </w:tr>
      <w:tr w:rsidR="008F5855" w14:paraId="5230748B" w14:textId="77777777" w:rsidTr="4BC7FA43">
        <w:trPr>
          <w:trHeight w:val="6980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5C491A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500EF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Персональні дані оброблятимуться на підставі юридичних зобов’язань, покладених на Адміністратора </w:t>
            </w:r>
            <w:r>
              <w:rPr>
                <w:rFonts w:ascii="Arial" w:hAnsi="Arial" w:cs="Arial"/>
                <w:b/>
              </w:rPr>
              <w:t xml:space="preserve">(ст. 6 акт.1 літ. с та ст. 9 акт. 2 літ. g GDPR), </w:t>
            </w:r>
            <w:r>
              <w:rPr>
                <w:rFonts w:ascii="Arial" w:hAnsi="Arial" w:cs="Arial"/>
              </w:rPr>
              <w:t>у зв'язку з положеннями, зокрема, Закону про освіту, Закону про систему освіти та виконавчих актів до цих Законів, а також статуту фізичної особи, зокрема, з метою</w:t>
            </w:r>
            <w:r>
              <w:rPr>
                <w:rFonts w:ascii="Arial" w:hAnsi="Arial" w:cs="Arial"/>
                <w:b/>
              </w:rPr>
              <w:t>:</w:t>
            </w:r>
          </w:p>
          <w:p w14:paraId="5DAB6C7B" w14:textId="77777777" w:rsidR="008F5855" w:rsidRDefault="008F585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E754555" w14:textId="77777777" w:rsidR="008F5855" w:rsidRDefault="00EE6F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в</w:t>
            </w:r>
            <w:r w:rsidR="008F5855">
              <w:rPr>
                <w:rFonts w:ascii="Arial" w:hAnsi="Arial" w:cs="Arial"/>
                <w:lang w:val="uk-UA"/>
              </w:rPr>
              <w:t>иконання</w:t>
            </w:r>
            <w:r w:rsidR="00471AB5" w:rsidRPr="00D87DA3">
              <w:rPr>
                <w:rFonts w:ascii="Arial" w:hAnsi="Arial" w:cs="Arial"/>
                <w:lang w:val="uk-UA"/>
              </w:rPr>
              <w:t xml:space="preserve"> </w:t>
            </w:r>
            <w:r w:rsidR="008F5855" w:rsidRPr="00471AB5">
              <w:rPr>
                <w:rFonts w:ascii="Arial" w:hAnsi="Arial" w:cs="Arial"/>
                <w:lang w:val="uk-UA"/>
              </w:rPr>
              <w:t>освітнього обов’язку,</w:t>
            </w:r>
            <w:r w:rsidR="008F5855">
              <w:rPr>
                <w:rFonts w:ascii="Arial" w:hAnsi="Arial" w:cs="Arial"/>
                <w:lang w:val="uk-UA"/>
              </w:rPr>
              <w:t xml:space="preserve"> у тому числі щодо дітей-інвалідів, </w:t>
            </w:r>
          </w:p>
          <w:p w14:paraId="4965941E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ведення журналу занять, у тому числі в електронному вигляді, книги обліку, книги учнів та журналу оцінок та іншої шкільної документації, передбаченої законодавством, </w:t>
            </w:r>
          </w:p>
          <w:p w14:paraId="75D9DC4E" w14:textId="77777777"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підтвердження даних осіб, уповноважених Вами забирати дітей,</w:t>
            </w:r>
          </w:p>
          <w:p w14:paraId="267810E8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надання педагогічної, психологічної і логопедичної допомоги,</w:t>
            </w:r>
          </w:p>
          <w:p w14:paraId="122C69BE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видачі та проведення обліку виданих свідоцтв, дипломів, довідок, індексів, посвідчень, шкільних електронних посвідчень і мПосвідчення, </w:t>
            </w:r>
          </w:p>
          <w:p w14:paraId="40A3FF66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шкільних екскурсій,</w:t>
            </w:r>
          </w:p>
          <w:p w14:paraId="33942B2F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безпеки та гігієни, пояснення можливих нещасних випадків</w:t>
            </w:r>
            <w:r w:rsidR="00471AB5">
              <w:rPr>
                <w:rFonts w:ascii="Arial" w:hAnsi="Arial" w:cs="Arial"/>
                <w:lang w:val="pl-PL"/>
              </w:rPr>
              <w:t xml:space="preserve"> </w:t>
            </w:r>
            <w:r w:rsidRPr="00471AB5">
              <w:rPr>
                <w:rFonts w:ascii="Arial" w:hAnsi="Arial" w:cs="Arial"/>
                <w:lang w:val="uk-UA"/>
              </w:rPr>
              <w:t xml:space="preserve">за участі осіб, </w:t>
            </w:r>
            <w:r>
              <w:rPr>
                <w:rFonts w:ascii="Arial" w:hAnsi="Arial" w:cs="Arial"/>
                <w:lang w:val="uk-UA"/>
              </w:rPr>
              <w:t>які перебувають під опікою суб'єкта,</w:t>
            </w:r>
          </w:p>
          <w:p w14:paraId="4D117590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співпраці з іншими школами, установами, університетами,</w:t>
            </w:r>
          </w:p>
          <w:p w14:paraId="53895D24" w14:textId="77777777"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 w:rsidR="00527376">
              <w:rPr>
                <w:rFonts w:ascii="Arial" w:hAnsi="Arial" w:cs="Arial"/>
                <w:lang w:val="uk-UA"/>
              </w:rPr>
              <w:t xml:space="preserve"> групи продовженого дня</w:t>
            </w:r>
            <w:r w:rsidRPr="00471AB5">
              <w:rPr>
                <w:rFonts w:ascii="Arial" w:hAnsi="Arial" w:cs="Arial"/>
                <w:lang w:val="uk-UA"/>
              </w:rPr>
              <w:t>,</w:t>
            </w:r>
          </w:p>
          <w:p w14:paraId="6981AD69" w14:textId="77777777"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 їдальні,</w:t>
            </w:r>
          </w:p>
          <w:p w14:paraId="58E4EB9F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бібліотеки,</w:t>
            </w:r>
          </w:p>
          <w:p w14:paraId="2F54D00A" w14:textId="77777777"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конкурсів та додаткових заходів для дітей.</w:t>
            </w:r>
          </w:p>
          <w:p w14:paraId="02EB378F" w14:textId="77777777" w:rsidR="008F5855" w:rsidRDefault="008F58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5855" w14:paraId="6E1C3903" w14:textId="77777777" w:rsidTr="4BC7FA43">
        <w:trPr>
          <w:trHeight w:val="553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88D2F7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556145" w14:textId="77777777" w:rsidR="008F5855" w:rsidRDefault="008F5855">
            <w:pPr>
              <w:pStyle w:val="Akapitzlist"/>
              <w:spacing w:before="180" w:after="90" w:line="276" w:lineRule="auto"/>
              <w:ind w:left="0"/>
              <w:jc w:val="both"/>
            </w:pPr>
            <w:r>
              <w:rPr>
                <w:rFonts w:ascii="Arial" w:hAnsi="Arial" w:cs="Arial"/>
                <w:lang w:val="uk-UA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8F5855" w14:paraId="296C7EED" w14:textId="77777777" w:rsidTr="4BC7FA43">
        <w:trPr>
          <w:trHeight w:val="416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AD0111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496DB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можуть передаватися юридичним особам,</w:t>
            </w:r>
            <w:r>
              <w:rPr>
                <w:rFonts w:ascii="Arial" w:hAnsi="Arial" w:cs="Arial"/>
              </w:rPr>
              <w:br/>
              <w:t>з якими співпрацює Адміністратор, тобто постачальникам ІТ-систем, суб’єктам надання допомоги та технічної підтримки ІТ-</w:t>
            </w:r>
            <w:r>
              <w:rPr>
                <w:rFonts w:ascii="Arial" w:hAnsi="Arial" w:cs="Arial"/>
              </w:rPr>
              <w:lastRenderedPageBreak/>
              <w:t>систем, компаніям, що надають послуги з архівування та знищення документів, страховим компаніям, транспортним компаніям та тим, які надають послуги з розміщення, суб’єктам, що надають юридичні, адміністративні та бухгалтерські послуги, іншим школам та навчальним закладам, університетам, з якими співпрацюють, медсестрі, гігієністці та шкільному стоматологу, керівному органу - місту Познань, Раді освіти, Міністерству національної освіти та іншим установам, уповноваженим до цього відповідно до окремих положень закону.</w:t>
            </w:r>
          </w:p>
        </w:tc>
      </w:tr>
      <w:tr w:rsidR="008F5855" w14:paraId="3A77FE74" w14:textId="77777777" w:rsidTr="4BC7FA43">
        <w:trPr>
          <w:trHeight w:val="1454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64E7EF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>Які існують права щодо захисту 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5A809" w14:textId="77777777" w:rsidR="008F5855" w:rsidRDefault="008F58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925FCBB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14:paraId="74832897" w14:textId="77777777"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доступ до своїх персональних даних;</w:t>
            </w:r>
          </w:p>
          <w:p w14:paraId="5624A127" w14:textId="77777777"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виправлення</w:t>
            </w:r>
            <w:r w:rsidR="004461C8">
              <w:rPr>
                <w:rFonts w:ascii="Arial" w:hAnsi="Arial" w:cs="Arial"/>
                <w:lang w:val="uk-UA"/>
              </w:rPr>
              <w:t xml:space="preserve"> </w:t>
            </w:r>
            <w:r w:rsidR="004461C8" w:rsidRPr="00471AB5">
              <w:rPr>
                <w:rFonts w:ascii="Arial" w:hAnsi="Arial" w:cs="Arial"/>
              </w:rPr>
              <w:t>помилок у персональних даних</w:t>
            </w:r>
            <w:r w:rsidRPr="00471AB5">
              <w:rPr>
                <w:rFonts w:ascii="Arial" w:hAnsi="Arial" w:cs="Arial"/>
                <w:lang w:val="uk-UA"/>
              </w:rPr>
              <w:t>;</w:t>
            </w:r>
          </w:p>
          <w:p w14:paraId="304ABD2A" w14:textId="77777777"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видалення персональних даних, коли:</w:t>
            </w:r>
          </w:p>
          <w:p w14:paraId="74699834" w14:textId="77777777" w:rsidR="008F5855" w:rsidRDefault="008F5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персональні дані </w:t>
            </w:r>
            <w:r w:rsidR="004461C8">
              <w:rPr>
                <w:rFonts w:ascii="Arial" w:hAnsi="Arial" w:cs="Arial"/>
                <w:lang w:val="uk-UA"/>
              </w:rPr>
              <w:t>вже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не потрібні для цілей, для яких вони були зібрані,</w:t>
            </w:r>
          </w:p>
          <w:p w14:paraId="33249A19" w14:textId="77777777" w:rsidR="008F5855" w:rsidRDefault="008F5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дані обробляються незаконно;</w:t>
            </w:r>
          </w:p>
          <w:p w14:paraId="0527F99B" w14:textId="77777777"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обмеження обробки, коли:</w:t>
            </w:r>
          </w:p>
          <w:p w14:paraId="11A31113" w14:textId="77777777"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сумніваються в правильності персональних даних,</w:t>
            </w:r>
          </w:p>
          <w:p w14:paraId="61619A31" w14:textId="77777777"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обробка є незаконною, і 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 xml:space="preserve">виступають проти видалення персональних даних, </w:t>
            </w:r>
          </w:p>
          <w:p w14:paraId="1148BE20" w14:textId="77777777"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14:paraId="5A39BBE3" w14:textId="77777777" w:rsidR="008F5855" w:rsidRDefault="008F585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  <w:lang w:val="uk-UA"/>
              </w:rPr>
            </w:pPr>
          </w:p>
          <w:p w14:paraId="3B98F418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8F5855" w14:paraId="6D615FA6" w14:textId="77777777" w:rsidTr="4BC7FA43">
        <w:trPr>
          <w:trHeight w:val="934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596BD6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передаються дані за межі ЄЕЗ?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F4E42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8F5855" w14:paraId="6CCA32DF" w14:textId="77777777" w:rsidTr="4BC7FA43">
        <w:trPr>
          <w:trHeight w:val="97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ACA35C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використовуються дані для профілювання?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1EED4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8F5855" w14:paraId="61517D45" w14:textId="77777777" w:rsidTr="4BC7FA43">
        <w:trPr>
          <w:trHeight w:val="97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D78801" w14:textId="77777777"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9471" w14:textId="77777777"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Надання Ваших персональних даних вимагається законом.</w:t>
            </w:r>
          </w:p>
        </w:tc>
      </w:tr>
    </w:tbl>
    <w:p w14:paraId="41C8F396" w14:textId="77777777" w:rsidR="008F5855" w:rsidRDefault="008F5855">
      <w:pPr>
        <w:jc w:val="both"/>
      </w:pPr>
    </w:p>
    <w:p w14:paraId="3B6C9311" w14:textId="77777777" w:rsidR="00D87DA3" w:rsidRPr="00D87DA3" w:rsidRDefault="00D87DA3" w:rsidP="00D87DA3"/>
    <w:p w14:paraId="3439FF07" w14:textId="77777777" w:rsidR="00D87DA3" w:rsidRPr="00D87DA3" w:rsidRDefault="00D87DA3" w:rsidP="00D87DA3"/>
    <w:p w14:paraId="0F413282" w14:textId="77777777" w:rsidR="00D87DA3" w:rsidRPr="00D87DA3" w:rsidRDefault="00D87DA3" w:rsidP="00D87DA3"/>
    <w:p w14:paraId="2534552C" w14:textId="77777777" w:rsidR="00D87DA3" w:rsidRPr="00D87DA3" w:rsidRDefault="00D87DA3" w:rsidP="00D87DA3"/>
    <w:p w14:paraId="1242BABB" w14:textId="77777777" w:rsidR="00D87DA3" w:rsidRPr="00D87DA3" w:rsidRDefault="00D87DA3" w:rsidP="00D87DA3"/>
    <w:p w14:paraId="66DCACBE" w14:textId="77777777" w:rsidR="00D87DA3" w:rsidRPr="00D87DA3" w:rsidRDefault="00D87DA3" w:rsidP="00D87DA3"/>
    <w:p w14:paraId="1F9B6EF0" w14:textId="77777777" w:rsidR="00D87DA3" w:rsidRPr="00D87DA3" w:rsidRDefault="00D87DA3" w:rsidP="00D87DA3"/>
    <w:p w14:paraId="5D4BB202" w14:textId="77777777" w:rsidR="00D87DA3" w:rsidRPr="00D87DA3" w:rsidRDefault="00D87DA3" w:rsidP="00D87DA3"/>
    <w:p w14:paraId="551548F3" w14:textId="77777777" w:rsidR="00D87DA3" w:rsidRPr="00D87DA3" w:rsidRDefault="00D87DA3" w:rsidP="00D87DA3"/>
    <w:p w14:paraId="073494DA" w14:textId="073F1D6E" w:rsidR="00D87DA3" w:rsidRPr="00D87DA3" w:rsidRDefault="00D87DA3" w:rsidP="00D87DA3">
      <w:pPr>
        <w:tabs>
          <w:tab w:val="left" w:pos="3555"/>
        </w:tabs>
      </w:pPr>
      <w:r>
        <w:tab/>
      </w:r>
    </w:p>
    <w:sectPr w:rsidR="00D87DA3" w:rsidRPr="00D87DA3">
      <w:headerReference w:type="default" r:id="rId11"/>
      <w:footerReference w:type="default" r:id="rId12"/>
      <w:pgSz w:w="11906" w:h="16838"/>
      <w:pgMar w:top="1276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AA7" w14:textId="77777777" w:rsidR="00624941" w:rsidRDefault="00624941">
      <w:pPr>
        <w:spacing w:after="0" w:line="240" w:lineRule="auto"/>
      </w:pPr>
      <w:r>
        <w:separator/>
      </w:r>
    </w:p>
  </w:endnote>
  <w:endnote w:type="continuationSeparator" w:id="0">
    <w:p w14:paraId="0BE99187" w14:textId="77777777" w:rsidR="00624941" w:rsidRDefault="00624941">
      <w:pPr>
        <w:spacing w:after="0" w:line="240" w:lineRule="auto"/>
      </w:pPr>
      <w:r>
        <w:continuationSeparator/>
      </w:r>
    </w:p>
  </w:endnote>
  <w:endnote w:type="continuationNotice" w:id="1">
    <w:p w14:paraId="5287B2BD" w14:textId="77777777" w:rsidR="00624941" w:rsidRDefault="00624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CE4D" w14:textId="08CBD77D" w:rsidR="008F5855" w:rsidRPr="005F5E27" w:rsidRDefault="008F5855">
    <w:pPr>
      <w:pStyle w:val="Stopka"/>
      <w:jc w:val="center"/>
      <w:rPr>
        <w:lang w:val="pl-PL"/>
      </w:rPr>
    </w:pPr>
    <w:r>
      <w:rPr>
        <w:rFonts w:ascii="Arial" w:hAnsi="Arial" w:cs="Arial"/>
        <w:color w:val="808080"/>
        <w:sz w:val="20"/>
      </w:rPr>
      <w:t>1. SP_</w:t>
    </w:r>
    <w:r w:rsidR="005F5E27">
      <w:rPr>
        <w:rFonts w:ascii="Arial" w:hAnsi="Arial" w:cs="Arial"/>
        <w:color w:val="808080"/>
        <w:sz w:val="20"/>
        <w:lang w:val="pl-PL"/>
      </w:rPr>
      <w:t>Klauzula_informacyjna_ogólna</w:t>
    </w:r>
    <w:r w:rsidR="00FA198D">
      <w:rPr>
        <w:rFonts w:ascii="Arial" w:hAnsi="Arial" w:cs="Arial"/>
        <w:color w:val="808080"/>
        <w:sz w:val="20"/>
        <w:lang w:val="pl-PL"/>
      </w:rPr>
      <w:t>_</w:t>
    </w:r>
    <w:r w:rsidR="006C4E1D">
      <w:rPr>
        <w:rFonts w:ascii="Arial" w:hAnsi="Arial" w:cs="Arial"/>
        <w:color w:val="808080"/>
        <w:sz w:val="20"/>
        <w:lang w:val="pl-PL"/>
      </w:rPr>
      <w:t>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4536" w14:textId="77777777" w:rsidR="00624941" w:rsidRDefault="00624941">
      <w:pPr>
        <w:spacing w:after="0" w:line="240" w:lineRule="auto"/>
      </w:pPr>
      <w:r>
        <w:separator/>
      </w:r>
    </w:p>
  </w:footnote>
  <w:footnote w:type="continuationSeparator" w:id="0">
    <w:p w14:paraId="20BE0FDF" w14:textId="77777777" w:rsidR="00624941" w:rsidRDefault="00624941">
      <w:pPr>
        <w:spacing w:after="0" w:line="240" w:lineRule="auto"/>
      </w:pPr>
      <w:r>
        <w:continuationSeparator/>
      </w:r>
    </w:p>
  </w:footnote>
  <w:footnote w:type="continuationNotice" w:id="1">
    <w:p w14:paraId="0B7E9021" w14:textId="77777777" w:rsidR="00624941" w:rsidRDefault="00624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C80C10" w14:paraId="570BE157" w14:textId="77777777" w:rsidTr="65C80C10">
      <w:tc>
        <w:tcPr>
          <w:tcW w:w="3020" w:type="dxa"/>
        </w:tcPr>
        <w:p w14:paraId="3EE1C3F0" w14:textId="10BD2FF3" w:rsidR="65C80C10" w:rsidRDefault="65C80C10" w:rsidP="65C80C10">
          <w:pPr>
            <w:pStyle w:val="Nagwek"/>
            <w:ind w:left="-115"/>
          </w:pPr>
        </w:p>
      </w:tc>
      <w:tc>
        <w:tcPr>
          <w:tcW w:w="3020" w:type="dxa"/>
        </w:tcPr>
        <w:p w14:paraId="2FC53820" w14:textId="50A9F39F" w:rsidR="65C80C10" w:rsidRDefault="65C80C10" w:rsidP="65C80C10">
          <w:pPr>
            <w:pStyle w:val="Nagwek"/>
            <w:jc w:val="center"/>
          </w:pPr>
        </w:p>
      </w:tc>
      <w:tc>
        <w:tcPr>
          <w:tcW w:w="3020" w:type="dxa"/>
        </w:tcPr>
        <w:p w14:paraId="710E20A4" w14:textId="79CE06F6" w:rsidR="65C80C10" w:rsidRDefault="65C80C10" w:rsidP="65C80C10">
          <w:pPr>
            <w:pStyle w:val="Nagwek"/>
            <w:ind w:right="-115"/>
            <w:jc w:val="right"/>
          </w:pPr>
        </w:p>
      </w:tc>
    </w:tr>
  </w:tbl>
  <w:p w14:paraId="4916D713" w14:textId="5116D342" w:rsidR="65C80C10" w:rsidRDefault="65C80C10" w:rsidP="65C80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B5"/>
    <w:rsid w:val="001338E5"/>
    <w:rsid w:val="00191C5E"/>
    <w:rsid w:val="001C750B"/>
    <w:rsid w:val="001F45B7"/>
    <w:rsid w:val="00312B21"/>
    <w:rsid w:val="0038571A"/>
    <w:rsid w:val="003879BA"/>
    <w:rsid w:val="004461C8"/>
    <w:rsid w:val="00471AB5"/>
    <w:rsid w:val="00514E5A"/>
    <w:rsid w:val="00527376"/>
    <w:rsid w:val="00574E5B"/>
    <w:rsid w:val="005B108B"/>
    <w:rsid w:val="005F5E27"/>
    <w:rsid w:val="00600A69"/>
    <w:rsid w:val="00624941"/>
    <w:rsid w:val="00671291"/>
    <w:rsid w:val="006C4E1D"/>
    <w:rsid w:val="006E0641"/>
    <w:rsid w:val="007B7D25"/>
    <w:rsid w:val="00805C20"/>
    <w:rsid w:val="008F5855"/>
    <w:rsid w:val="00A05B62"/>
    <w:rsid w:val="00A16E74"/>
    <w:rsid w:val="00AD0515"/>
    <w:rsid w:val="00AF4974"/>
    <w:rsid w:val="00BE2FA0"/>
    <w:rsid w:val="00CC3871"/>
    <w:rsid w:val="00D26520"/>
    <w:rsid w:val="00D30B06"/>
    <w:rsid w:val="00D87DA3"/>
    <w:rsid w:val="00E17D14"/>
    <w:rsid w:val="00E934C8"/>
    <w:rsid w:val="00E94086"/>
    <w:rsid w:val="00EB1D20"/>
    <w:rsid w:val="00EC31C4"/>
    <w:rsid w:val="00EE6F6A"/>
    <w:rsid w:val="00F74713"/>
    <w:rsid w:val="00FA198D"/>
    <w:rsid w:val="00FB2353"/>
    <w:rsid w:val="3130599D"/>
    <w:rsid w:val="4BC7FA43"/>
    <w:rsid w:val="65C80C10"/>
    <w:rsid w:val="77C37CAA"/>
    <w:rsid w:val="7D46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D83DA"/>
  <w15:chartTrackingRefBased/>
  <w15:docId w15:val="{2A02D470-FBDB-4CD7-AA84-B1B5B74C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Arial Unicode MS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i w:val="0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Noto Sans Symbols" w:eastAsia="Noto Sans Symbols" w:hAnsi="Noto Sans Symbols" w:cs="Noto Sans Symbols"/>
    </w:rPr>
  </w:style>
  <w:style w:type="character" w:customStyle="1" w:styleId="WW8Num6z0">
    <w:name w:val="WW8Num6z0"/>
    <w:rPr>
      <w:rFonts w:ascii="Symbol" w:hAnsi="Symbol" w:cs="Symbol" w:hint="default"/>
      <w:lang w:val="uk-UA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eastAsia="Arial Unicode MS" w:hAnsi="Symbo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05C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_mjo@um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ECA22-B514-4CD8-BA25-7DD432484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0A3B5-1F97-4059-9359-5EA0552B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45332-C4E2-4555-8665-9BE808719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Żurek-Borsiak</dc:creator>
  <cp:keywords/>
  <cp:lastModifiedBy>Joanna Markowska-Rubin</cp:lastModifiedBy>
  <cp:revision>10</cp:revision>
  <cp:lastPrinted>2022-10-12T06:15:00Z</cp:lastPrinted>
  <dcterms:created xsi:type="dcterms:W3CDTF">2022-04-05T11:45:00Z</dcterms:created>
  <dcterms:modified xsi:type="dcterms:W3CDTF">2025-10-01T09:21:00Z</dcterms:modified>
</cp:coreProperties>
</file>